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АЗЭ-ДО/25-353</w:t>
      </w:r>
    </w:p>
    <w:p w14:paraId="048632ED" w14:textId="4A9CE2D1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451694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Г.о. Домодедово,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00300060121382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31.01.2025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746EFE9F" w:rsidR="00052FAA" w:rsidRPr="00367C74" w:rsidRDefault="009D5E1E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</w:t>
            </w:r>
            <w:r w:rsidR="00052FAA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4</w:t>
            </w:r>
            <w:r w:rsidR="00052FAA">
              <w:rPr>
                <w:color w:val="0000FF"/>
                <w:sz w:val="28"/>
                <w:szCs w:val="28"/>
              </w:rPr>
              <w:t>.2025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1DCFC48D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</w:t>
            </w:r>
            <w:r w:rsidR="009D5E1E">
              <w:rPr>
                <w:color w:val="0000FF"/>
                <w:sz w:val="28"/>
                <w:szCs w:val="28"/>
              </w:rPr>
              <w:t>4</w:t>
            </w:r>
            <w:r>
              <w:rPr>
                <w:color w:val="0000FF"/>
                <w:sz w:val="28"/>
                <w:szCs w:val="28"/>
              </w:rPr>
              <w:t>.0</w:t>
            </w:r>
            <w:r w:rsidR="009D5E1E">
              <w:rPr>
                <w:color w:val="0000FF"/>
                <w:sz w:val="28"/>
                <w:szCs w:val="28"/>
              </w:rPr>
              <w:t>4</w:t>
            </w:r>
            <w:r>
              <w:rPr>
                <w:color w:val="0000FF"/>
                <w:sz w:val="28"/>
                <w:szCs w:val="28"/>
              </w:rPr>
              <w:t>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24.01.2025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12-З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149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Домодедово 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142000, Московская область, городской округ Домодедово, город Домодедово, микрорайон Центральный, площадь 30-летия Победы, дом 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www.domod.ru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dmdd_kui@mosreg.ru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8(496)79-2-41-39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10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10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28952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Домодедово</w:t>
      </w:r>
      <w:r w:rsidR="00205494" w:rsidRPr="00D97A72">
        <w:rPr>
          <w:color w:val="0000FF"/>
          <w:sz w:val="22"/>
          <w:szCs w:val="22"/>
        </w:rPr>
        <w:t xml:space="preserve"> </w:t>
      </w:r>
      <w:r w:rsidR="00451694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Домодедово, село Тишково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991,00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39714D45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50:28:0090301:743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451694">
        <w:rPr>
          <w:color w:val="0000FF"/>
          <w:sz w:val="22"/>
          <w:szCs w:val="22"/>
        </w:rPr>
        <w:br/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408643C6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451694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3B81B46D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9F38233" w14:textId="77777777" w:rsidR="00451694" w:rsidRDefault="00451694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796D86C4" w14:textId="77777777" w:rsidR="00451694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Земельный участок полностью расположен в зоне с особыми условиями использования территорий - Приаэродромная территория аэродрома Москва (Домодедово);</w:t>
      </w:r>
    </w:p>
    <w:p w14:paraId="00CD1322" w14:textId="77777777" w:rsidR="00451694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Земельный участок расположен: Аэродром Малино Приаэродромная территория аэродрома;</w:t>
      </w:r>
    </w:p>
    <w:p w14:paraId="778E98CF" w14:textId="691EBC58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На земельном участке имеются ограничения, предусмотренные ст. 56 Земельного кодекса Российской Федерации.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 xml:space="preserve">Использовать Земельный участок в соответствии с требованиями Воздушного кодекса Российской Федерации </w:t>
      </w:r>
      <w:r>
        <w:rPr>
          <w:color w:val="0000FF"/>
          <w:sz w:val="22"/>
          <w:szCs w:val="22"/>
        </w:rPr>
        <w:lastRenderedPageBreak/>
        <w:t xml:space="preserve">и Федеральным законом Российской Федерации от 01.07.2017 №135-ФЗ «О внесении изменений в отдельные законодательные акты Российской Федерации в части совершенствования порядка установления </w:t>
      </w:r>
      <w:r w:rsidR="00451694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 использования приаэродромной территории и санитарно-защитной зоны».</w:t>
      </w: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C482A54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451694">
        <w:rPr>
          <w:color w:val="0000FF"/>
          <w:sz w:val="22"/>
          <w:szCs w:val="22"/>
          <w:lang w:eastAsia="ru-RU"/>
        </w:rPr>
        <w:br/>
      </w:r>
      <w:r w:rsidR="00487D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578 496,25 руб. (Пятьсот семьдесят восемь тысяч четыреста девяносто шесть руб. 25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17 354,88 руб. (Семнадцать тысяч триста пятьдесят четыре руб. 88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578 496,25 руб. (Пятьсот семьдесят восемь тысяч четыреста девяносто шесть руб. 25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31.01.2025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0A004DD0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9D5E1E">
        <w:rPr>
          <w:b/>
          <w:color w:val="0000FF"/>
          <w:sz w:val="22"/>
          <w:szCs w:val="22"/>
        </w:rPr>
        <w:t>10</w:t>
      </w:r>
      <w:r>
        <w:rPr>
          <w:b/>
          <w:color w:val="0000FF"/>
          <w:sz w:val="22"/>
          <w:szCs w:val="22"/>
        </w:rPr>
        <w:t>.0</w:t>
      </w:r>
      <w:r w:rsidR="009D5E1E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.2025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710B04A4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1</w:t>
      </w:r>
      <w:r w:rsidR="009D5E1E">
        <w:rPr>
          <w:b/>
          <w:color w:val="0000FF"/>
          <w:sz w:val="22"/>
          <w:szCs w:val="22"/>
        </w:rPr>
        <w:t>1</w:t>
      </w:r>
      <w:r>
        <w:rPr>
          <w:b/>
          <w:color w:val="0000FF"/>
          <w:sz w:val="22"/>
          <w:szCs w:val="22"/>
        </w:rPr>
        <w:t>.0</w:t>
      </w:r>
      <w:r w:rsidR="009D5E1E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7BB7D3A8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1</w:t>
      </w:r>
      <w:r w:rsidR="009D5E1E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.0</w:t>
      </w:r>
      <w:r w:rsidR="009D5E1E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.2025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www.domod.ru.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631EEC45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9D5E1E" w:rsidRPr="009D5E1E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0" w:name="_Toc423619380"/>
      <w:bookmarkStart w:id="61" w:name="_Toc426462877"/>
      <w:bookmarkStart w:id="62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3" w:name="_Toc419295282"/>
      <w:bookmarkStart w:id="64" w:name="_Toc423619386"/>
      <w:bookmarkStart w:id="65" w:name="_Toc426462880"/>
      <w:bookmarkStart w:id="66" w:name="_Toc428969615"/>
      <w:bookmarkEnd w:id="60"/>
      <w:bookmarkEnd w:id="61"/>
      <w:bookmarkEnd w:id="62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3"/>
      <w:bookmarkEnd w:id="64"/>
      <w:bookmarkEnd w:id="65"/>
      <w:bookmarkEnd w:id="66"/>
      <w:bookmarkEnd w:id="67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8" w:name="_Toc426365734"/>
      <w:bookmarkStart w:id="69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0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0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1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1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A309662" w14:textId="77777777" w:rsidR="009D5E1E" w:rsidRPr="000E3CE0" w:rsidRDefault="009D5E1E" w:rsidP="009D5E1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65062B1B" w14:textId="77777777" w:rsidR="009D5E1E" w:rsidRPr="0006565D" w:rsidRDefault="009D5E1E" w:rsidP="009D5E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2" w:name="_Hlk188878752"/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38B08E2A" w14:textId="77777777" w:rsidR="009D5E1E" w:rsidRPr="009D5E1E" w:rsidRDefault="009D5E1E" w:rsidP="009D5E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9D5E1E">
        <w:rPr>
          <w:sz w:val="22"/>
          <w:szCs w:val="22"/>
        </w:rPr>
        <w:t>по окончании срока подачи Заявок не подано ни одной Заявки;</w:t>
      </w:r>
    </w:p>
    <w:p w14:paraId="684AB58D" w14:textId="77777777" w:rsidR="009D5E1E" w:rsidRPr="009D5E1E" w:rsidRDefault="009D5E1E" w:rsidP="009D5E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D5E1E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1523C954" w14:textId="77777777" w:rsidR="009D5E1E" w:rsidRPr="009D5E1E" w:rsidRDefault="009D5E1E" w:rsidP="009D5E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D5E1E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18EF4C99" w14:textId="77777777" w:rsidR="009D5E1E" w:rsidRPr="000E3CE0" w:rsidRDefault="009D5E1E" w:rsidP="009D5E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D5E1E">
        <w:rPr>
          <w:sz w:val="22"/>
          <w:szCs w:val="22"/>
        </w:rPr>
        <w:t>- в случае если в течении</w:t>
      </w:r>
      <w:r w:rsidRPr="000E3CE0">
        <w:rPr>
          <w:sz w:val="22"/>
          <w:szCs w:val="22"/>
        </w:rPr>
        <w:t xml:space="preserve">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bookmarkEnd w:id="72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8"/>
      <w:bookmarkEnd w:id="69"/>
      <w:bookmarkEnd w:id="73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4" w:name="_Hlk130986499"/>
      <w:r w:rsidRPr="00A16307">
        <w:rPr>
          <w:color w:val="0000FF"/>
          <w:sz w:val="22"/>
          <w:szCs w:val="22"/>
        </w:rPr>
        <w:t>прилагается</w:t>
      </w:r>
      <w:bookmarkEnd w:id="74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</w:t>
      </w:r>
      <w:r w:rsidRPr="00A16307">
        <w:rPr>
          <w:sz w:val="22"/>
          <w:szCs w:val="22"/>
        </w:rPr>
        <w:lastRenderedPageBreak/>
        <w:t xml:space="preserve">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5" w:name="_Hlk130986518"/>
      <w:r>
        <w:rPr>
          <w:sz w:val="22"/>
          <w:szCs w:val="22"/>
        </w:rPr>
        <w:t>arenda.mosreg.ru</w:t>
      </w:r>
      <w:bookmarkEnd w:id="75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7CF277D" w14:textId="77777777" w:rsidR="009D5E1E" w:rsidRPr="009D5E1E" w:rsidRDefault="009D5E1E" w:rsidP="009D5E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</w:t>
      </w:r>
      <w:r w:rsidRPr="009D5E1E">
        <w:rPr>
          <w:sz w:val="22"/>
          <w:szCs w:val="22"/>
        </w:rPr>
        <w:t xml:space="preserve">соответствии с пунктами 12.5 и 12.6 Извещения, обязаны подписать договор аренды Земельного участка </w:t>
      </w:r>
      <w:r w:rsidRPr="009D5E1E">
        <w:rPr>
          <w:sz w:val="22"/>
          <w:szCs w:val="22"/>
        </w:rPr>
        <w:br/>
        <w:t xml:space="preserve">в течение </w:t>
      </w:r>
      <w:bookmarkStart w:id="76" w:name="_Hlk188878814"/>
      <w:r w:rsidRPr="009D5E1E">
        <w:rPr>
          <w:sz w:val="22"/>
          <w:szCs w:val="22"/>
        </w:rPr>
        <w:t xml:space="preserve">10 (десяти) рабочих </w:t>
      </w:r>
      <w:bookmarkEnd w:id="76"/>
      <w:r w:rsidRPr="009D5E1E">
        <w:rPr>
          <w:sz w:val="22"/>
          <w:szCs w:val="22"/>
        </w:rPr>
        <w:t>дней со дня направления ему в ЛКА такого договора.</w:t>
      </w:r>
    </w:p>
    <w:p w14:paraId="512AAAD2" w14:textId="77777777" w:rsidR="009D5E1E" w:rsidRPr="009D5E1E" w:rsidRDefault="009D5E1E" w:rsidP="009D5E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D5E1E">
        <w:rPr>
          <w:b/>
          <w:bCs/>
          <w:sz w:val="22"/>
          <w:szCs w:val="22"/>
        </w:rPr>
        <w:t>12.9.</w:t>
      </w:r>
      <w:r w:rsidRPr="009D5E1E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</w:t>
      </w:r>
      <w:bookmarkStart w:id="77" w:name="_Hlk188878842"/>
      <w:r w:rsidRPr="009D5E1E">
        <w:rPr>
          <w:sz w:val="22"/>
          <w:szCs w:val="22"/>
        </w:rPr>
        <w:t xml:space="preserve">направляет указанный договор иному Участнику, который сделал предпоследнее предложение </w:t>
      </w:r>
      <w:r w:rsidRPr="009D5E1E">
        <w:rPr>
          <w:sz w:val="22"/>
          <w:szCs w:val="22"/>
        </w:rPr>
        <w:br/>
        <w:t>о цене Предмета аукциона</w:t>
      </w:r>
      <w:bookmarkEnd w:id="77"/>
      <w:r w:rsidRPr="009D5E1E">
        <w:rPr>
          <w:sz w:val="22"/>
          <w:szCs w:val="22"/>
        </w:rPr>
        <w:t xml:space="preserve">, </w:t>
      </w:r>
      <w:bookmarkStart w:id="78" w:name="_Hlk188878886"/>
      <w:r w:rsidRPr="009D5E1E">
        <w:rPr>
          <w:sz w:val="22"/>
          <w:szCs w:val="22"/>
        </w:rPr>
        <w:t>для его заключения по цене, предложенной таким Участником аукциона</w:t>
      </w:r>
      <w:bookmarkEnd w:id="78"/>
      <w:r w:rsidRPr="009D5E1E">
        <w:rPr>
          <w:sz w:val="22"/>
          <w:szCs w:val="22"/>
        </w:rPr>
        <w:t>.</w:t>
      </w:r>
    </w:p>
    <w:p w14:paraId="6CE80DE8" w14:textId="77777777" w:rsidR="009D5E1E" w:rsidRPr="009D5E1E" w:rsidRDefault="009D5E1E" w:rsidP="009D5E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D5E1E">
        <w:rPr>
          <w:b/>
          <w:bCs/>
          <w:sz w:val="22"/>
          <w:szCs w:val="22"/>
        </w:rPr>
        <w:t>12.10</w:t>
      </w:r>
      <w:r w:rsidRPr="009D5E1E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</w:t>
      </w:r>
      <w:bookmarkStart w:id="79" w:name="_Hlk188878911"/>
      <w:r w:rsidRPr="009D5E1E">
        <w:rPr>
          <w:sz w:val="22"/>
          <w:szCs w:val="22"/>
        </w:rPr>
        <w:t xml:space="preserve">10 (десяти) рабочих </w:t>
      </w:r>
      <w:bookmarkEnd w:id="79"/>
      <w:r w:rsidRPr="009D5E1E">
        <w:rPr>
          <w:sz w:val="22"/>
          <w:szCs w:val="22"/>
        </w:rPr>
        <w:t>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D6A7266" w14:textId="77777777" w:rsidR="009D5E1E" w:rsidRPr="00A16307" w:rsidRDefault="009D5E1E" w:rsidP="009D5E1E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9D5E1E">
        <w:rPr>
          <w:b/>
          <w:bCs/>
          <w:sz w:val="22"/>
          <w:szCs w:val="22"/>
        </w:rPr>
        <w:t>12.11.</w:t>
      </w:r>
      <w:r w:rsidRPr="009D5E1E">
        <w:rPr>
          <w:sz w:val="22"/>
          <w:szCs w:val="22"/>
        </w:rPr>
        <w:t xml:space="preserve"> В случае, если в течение </w:t>
      </w:r>
      <w:bookmarkStart w:id="80" w:name="_Hlk188878962"/>
      <w:r w:rsidRPr="009D5E1E">
        <w:rPr>
          <w:sz w:val="22"/>
          <w:szCs w:val="22"/>
        </w:rPr>
        <w:t xml:space="preserve">10 (десяти) рабочих </w:t>
      </w:r>
      <w:bookmarkEnd w:id="80"/>
      <w:r w:rsidRPr="009D5E1E">
        <w:rPr>
          <w:sz w:val="22"/>
          <w:szCs w:val="22"/>
        </w:rPr>
        <w:t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</w:t>
      </w:r>
      <w:r w:rsidRPr="00A16307">
        <w:rPr>
          <w:sz w:val="22"/>
          <w:szCs w:val="22"/>
        </w:rPr>
        <w:t xml:space="preserve">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D86D42E" w14:textId="140D39C8" w:rsidR="00124233" w:rsidRPr="00451694" w:rsidRDefault="00D95D1D" w:rsidP="00D27C5C">
      <w:pPr>
        <w:pStyle w:val="2"/>
        <w:jc w:val="right"/>
        <w:rPr>
          <w:noProof/>
          <w:sz w:val="22"/>
          <w:szCs w:val="22"/>
          <w:lang w:eastAsia="ru-RU"/>
        </w:rPr>
      </w:pPr>
      <w:r w:rsidRPr="000E3CE0">
        <w:br w:type="page"/>
      </w:r>
    </w:p>
    <w:p w14:paraId="6CE3150A" w14:textId="77777777" w:rsidR="00903325" w:rsidRDefault="00903325" w:rsidP="00903325">
      <w:pPr>
        <w:jc w:val="center"/>
        <w:rPr>
          <w:b/>
          <w:sz w:val="22"/>
          <w:szCs w:val="22"/>
        </w:rPr>
      </w:pPr>
      <w:bookmarkStart w:id="8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2FEFCD74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="001846A9"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0DB5E850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="001846A9"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3D9F8FE" w14:textId="77777777" w:rsidR="009E2F58" w:rsidRDefault="009E2F58" w:rsidP="009E2F58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bookmarkStart w:id="82" w:name="__RefHeading__73_520497706"/>
      <w:bookmarkStart w:id="83" w:name="__RefHeading__88_1698952488"/>
      <w:bookmarkEnd w:id="81"/>
      <w:bookmarkEnd w:id="82"/>
      <w:bookmarkEnd w:id="83"/>
      <w:r>
        <w:rPr>
          <w:sz w:val="18"/>
          <w:szCs w:val="18"/>
        </w:rPr>
        <w:t>Заявитель обязуется:</w:t>
      </w:r>
    </w:p>
    <w:p w14:paraId="4C31FA52" w14:textId="77777777" w:rsidR="009E2F58" w:rsidRDefault="009E2F58" w:rsidP="009E2F58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>
        <w:rPr>
          <w:rStyle w:val="ab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14:paraId="345CF1A8" w14:textId="215B2241" w:rsidR="009E2F58" w:rsidRDefault="009E2F58" w:rsidP="009E2F58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В случае признания Победителем аукциона в электронной форме, а также в иных случаях, предусмотренных пунктами </w:t>
      </w:r>
      <w:r w:rsidR="009D5E1E" w:rsidRPr="009D5E1E">
        <w:rPr>
          <w:sz w:val="18"/>
          <w:szCs w:val="18"/>
        </w:rPr>
        <w:t>13, 14 и 25</w:t>
      </w:r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6CAF9A03" w14:textId="77777777" w:rsidR="009E2F58" w:rsidRDefault="009E2F58" w:rsidP="009E2F58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27B45915" w14:textId="77777777" w:rsidR="009E2F58" w:rsidRDefault="009E2F58" w:rsidP="009E2F58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CCA34FF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04600796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30FBD03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14:paraId="3DD30CC8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649E35B0" w14:textId="77777777" w:rsidR="009E2F58" w:rsidRDefault="009E2F58" w:rsidP="009E2F58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1173941B" w14:textId="77777777" w:rsidR="009E2F58" w:rsidRDefault="009E2F58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  <w:lang w:val="x-none"/>
        </w:rPr>
      </w:pP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A4DA901" w14:textId="77777777" w:rsidR="007C7034" w:rsidRDefault="007C7034"/>
    <w:sectPr w:rsidR="007C7034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E4CF2" w14:textId="77777777" w:rsidR="000D19A3" w:rsidRDefault="000D19A3">
      <w:r>
        <w:separator/>
      </w:r>
    </w:p>
  </w:endnote>
  <w:endnote w:type="continuationSeparator" w:id="0">
    <w:p w14:paraId="6B60A82E" w14:textId="77777777" w:rsidR="000D19A3" w:rsidRDefault="000D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543E998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D1C" w:rsidRPr="00112D1C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FD3E6" w14:textId="77777777" w:rsidR="000D19A3" w:rsidRDefault="000D19A3">
      <w:r>
        <w:separator/>
      </w:r>
    </w:p>
  </w:footnote>
  <w:footnote w:type="continuationSeparator" w:id="0">
    <w:p w14:paraId="342A56F8" w14:textId="77777777" w:rsidR="000D19A3" w:rsidRDefault="000D19A3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1DA9B6B5" w14:textId="663D2A2A" w:rsidR="001846A9" w:rsidRPr="001846A9" w:rsidRDefault="001846A9" w:rsidP="001846A9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846A9">
        <w:rPr>
          <w:rStyle w:val="ab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69E043B" w14:textId="768EFAEC" w:rsidR="001846A9" w:rsidRPr="001846A9" w:rsidRDefault="001846A9">
      <w:pPr>
        <w:pStyle w:val="afa"/>
      </w:pPr>
      <w:r w:rsidRPr="001846A9">
        <w:rPr>
          <w:rStyle w:val="ab"/>
          <w:sz w:val="16"/>
          <w:szCs w:val="16"/>
        </w:rPr>
        <w:footnoteRef/>
      </w:r>
      <w:r w:rsidRPr="001846A9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4E26F8B" w14:textId="6932A952" w:rsidR="009E2F58" w:rsidRDefault="009E2F58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5DDE20CE" w14:textId="77777777" w:rsidR="009E2F58" w:rsidRDefault="009E2F58" w:rsidP="009E2F58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6">
    <w:p w14:paraId="2D9D5B99" w14:textId="77777777" w:rsidR="009E2F58" w:rsidRDefault="009E2F58" w:rsidP="009E2F58">
      <w:pPr>
        <w:pStyle w:val="afa"/>
        <w:spacing w:line="216" w:lineRule="auto"/>
        <w:jc w:val="both"/>
        <w:rPr>
          <w:lang w:val="ru-RU"/>
        </w:rPr>
      </w:pPr>
    </w:p>
    <w:p w14:paraId="08CFD17B" w14:textId="77777777" w:rsidR="009E2F58" w:rsidRDefault="009E2F58" w:rsidP="009E2F58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9A3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2D1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694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34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1E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08D81EB4-074B-4D89-BAB0-52052B8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39FA4-6B87-4112-8E1E-9BA18130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6099</Words>
  <Characters>34765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40783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Водохлебова Т.Ю.</cp:lastModifiedBy>
  <cp:revision>2</cp:revision>
  <cp:lastPrinted>2021-08-16T14:46:00Z</cp:lastPrinted>
  <dcterms:created xsi:type="dcterms:W3CDTF">2025-03-07T10:56:00Z</dcterms:created>
  <dcterms:modified xsi:type="dcterms:W3CDTF">2025-03-07T10:56:00Z</dcterms:modified>
</cp:coreProperties>
</file>